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E12BC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E12BC5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12BC5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E12BC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E12BC5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E12BC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12BC5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E12BC5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E12BC5" w:rsidRDefault="00E7133E" w:rsidP="00856C35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Kontakt podaci voditelja obrade</w:t>
      </w:r>
    </w:p>
    <w:p w:rsidR="00856C35" w:rsidRPr="00E12BC5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12BC5" w:rsidTr="00BC07E3">
        <w:trPr>
          <w:trHeight w:val="288"/>
        </w:trPr>
        <w:tc>
          <w:tcPr>
            <w:tcW w:w="1803" w:type="dxa"/>
            <w:vAlign w:val="bottom"/>
          </w:tcPr>
          <w:p w:rsidR="00DE7FB7" w:rsidRPr="00E12BC5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E12BC5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E12BC5" w:rsidRDefault="00856C35">
      <w:pPr>
        <w:rPr>
          <w:rFonts w:asciiTheme="majorHAnsi" w:hAnsiTheme="majorHAnsi" w:cstheme="majorHAnsi"/>
          <w:lang w:val="hr-HR"/>
        </w:rPr>
      </w:pPr>
    </w:p>
    <w:p w:rsidR="0030222D" w:rsidRPr="00E12BC5" w:rsidRDefault="0030222D" w:rsidP="0030222D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12BC5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12BC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E12BC5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E12BC5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E12BC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E12BC5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12BC5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12BC5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12BC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877268" w:rsidRPr="00E12BC5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DB340B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0F2DF4" w:rsidRPr="00E12BC5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12BC5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E12BC5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="00DB340B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0D2539" w:rsidRPr="00E12BC5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E12BC5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12BC5">
              <w:rPr>
                <w:rFonts w:asciiTheme="majorHAnsi" w:hAnsiTheme="majorHAnsi" w:cstheme="majorHAnsi"/>
                <w:lang w:val="hr-HR"/>
              </w:rPr>
              <w:t>resa</w:t>
            </w:r>
            <w:r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E12BC5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DB340B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E12BC5" w:rsidRDefault="0030222D" w:rsidP="00871876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E12BC5" w:rsidTr="00BC07E3">
        <w:trPr>
          <w:trHeight w:val="288"/>
        </w:trPr>
        <w:tc>
          <w:tcPr>
            <w:tcW w:w="1491" w:type="dxa"/>
            <w:vAlign w:val="bottom"/>
          </w:tcPr>
          <w:p w:rsidR="000D2539" w:rsidRPr="00E12BC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E12BC5" w:rsidRDefault="008B4BD8" w:rsidP="00740D5F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D15200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9E1DAD"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za </w:t>
            </w:r>
            <w:r w:rsidR="00117106" w:rsidRPr="00E12BC5">
              <w:rPr>
                <w:rFonts w:asciiTheme="majorHAnsi" w:hAnsiTheme="majorHAnsi" w:cstheme="majorHAnsi"/>
                <w:b w:val="0"/>
                <w:lang w:val="hr-HR"/>
              </w:rPr>
              <w:t>osobne potrebe (džeparac) korisnicima doma za starije osobe</w:t>
            </w:r>
            <w:r w:rsidR="006A219A"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002511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F136CB">
              <w:rPr>
                <w:rFonts w:asciiTheme="majorHAnsi" w:hAnsiTheme="majorHAnsi" w:cstheme="majorHAnsi"/>
                <w:b w:val="0"/>
                <w:lang w:val="hr-HR"/>
              </w:rPr>
              <w:t xml:space="preserve">(Službeni </w:t>
            </w:r>
            <w:r w:rsidR="00002511">
              <w:rPr>
                <w:rFonts w:asciiTheme="majorHAnsi" w:hAnsiTheme="majorHAnsi" w:cstheme="majorHAnsi"/>
                <w:b w:val="0"/>
                <w:lang w:val="hr-HR"/>
              </w:rPr>
              <w:t>glasnik Grada Zagreba  7/25</w:t>
            </w:r>
            <w:r w:rsidR="00F136CB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E12BC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E12BC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E12BC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E12BC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E12BC5" w:rsidRDefault="00C473DF" w:rsidP="00C473DF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E12BC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E12BC5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E12BC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E12BC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E12BC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E12BC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E12BC5" w:rsidRDefault="00C473DF" w:rsidP="00871876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>Prava ispitanika</w:t>
      </w:r>
    </w:p>
    <w:p w:rsidR="00C92A3C" w:rsidRPr="00E12BC5" w:rsidRDefault="00C92A3C">
      <w:pPr>
        <w:rPr>
          <w:rFonts w:asciiTheme="majorHAnsi" w:hAnsiTheme="majorHAnsi" w:cstheme="majorHAnsi"/>
          <w:lang w:val="hr-HR"/>
        </w:rPr>
      </w:pPr>
    </w:p>
    <w:p w:rsidR="00C473DF" w:rsidRPr="00E12BC5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12BC5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E12BC5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12BC5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E12BC5" w:rsidRDefault="00183B8A" w:rsidP="00871876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12BC5" w:rsidTr="00FD653E">
        <w:trPr>
          <w:trHeight w:val="288"/>
        </w:trPr>
        <w:tc>
          <w:tcPr>
            <w:tcW w:w="3828" w:type="dxa"/>
            <w:vAlign w:val="bottom"/>
          </w:tcPr>
          <w:p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E12BC5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E12BC5">
              <w:rPr>
                <w:rFonts w:asciiTheme="majorHAnsi" w:hAnsiTheme="majorHAnsi" w:cstheme="majorHAnsi"/>
                <w:lang w:val="hr-HR"/>
              </w:rPr>
              <w:t>x</w:t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DD2318">
              <w:rPr>
                <w:rFonts w:asciiTheme="majorHAnsi" w:hAnsiTheme="majorHAnsi" w:cstheme="majorHAnsi"/>
                <w:lang w:val="hr-HR"/>
              </w:rPr>
            </w:r>
            <w:r w:rsidR="00DD231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12BC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DD2318">
              <w:rPr>
                <w:rFonts w:asciiTheme="majorHAnsi" w:hAnsiTheme="majorHAnsi" w:cstheme="majorHAnsi"/>
                <w:lang w:val="hr-HR"/>
              </w:rPr>
            </w:r>
            <w:r w:rsidR="00DD231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12BC5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E12BC5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E12BC5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12BC5" w:rsidTr="00310DE2">
        <w:trPr>
          <w:trHeight w:val="288"/>
        </w:trPr>
        <w:tc>
          <w:tcPr>
            <w:tcW w:w="3828" w:type="dxa"/>
            <w:vAlign w:val="bottom"/>
          </w:tcPr>
          <w:p w:rsidR="00310DE2" w:rsidRPr="00E12BC5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E12BC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E12BC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DD2318">
              <w:rPr>
                <w:rFonts w:asciiTheme="majorHAnsi" w:hAnsiTheme="majorHAnsi" w:cstheme="majorHAnsi"/>
                <w:lang w:val="hr-HR"/>
              </w:rPr>
            </w:r>
            <w:r w:rsidR="00DD231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E12BC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DD2318">
              <w:rPr>
                <w:rFonts w:asciiTheme="majorHAnsi" w:hAnsiTheme="majorHAnsi" w:cstheme="majorHAnsi"/>
                <w:lang w:val="hr-HR"/>
              </w:rPr>
            </w:r>
            <w:r w:rsidR="00DD231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E12BC5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E12BC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E12BC5" w:rsidTr="00310DE2">
        <w:trPr>
          <w:trHeight w:val="288"/>
        </w:trPr>
        <w:tc>
          <w:tcPr>
            <w:tcW w:w="3828" w:type="dxa"/>
            <w:vAlign w:val="bottom"/>
          </w:tcPr>
          <w:p w:rsidR="00872690" w:rsidRPr="00E12BC5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E12BC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E12BC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12BC5" w:rsidTr="00492D3E">
        <w:trPr>
          <w:trHeight w:val="288"/>
        </w:trPr>
        <w:tc>
          <w:tcPr>
            <w:tcW w:w="2268" w:type="dxa"/>
            <w:vAlign w:val="bottom"/>
          </w:tcPr>
          <w:p w:rsidR="008576D9" w:rsidRPr="00E12BC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E12BC5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503DD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503DD9" w:rsidRPr="00E12BC5">
              <w:rPr>
                <w:rFonts w:asciiTheme="majorHAnsi" w:hAnsiTheme="majorHAnsi" w:cstheme="majorHAnsi"/>
                <w:lang w:val="hr-HR"/>
              </w:rPr>
              <w:t xml:space="preserve">na novčanu </w:t>
            </w:r>
            <w:r w:rsidR="00503DD9">
              <w:rPr>
                <w:rFonts w:asciiTheme="majorHAnsi" w:hAnsiTheme="majorHAnsi" w:cstheme="majorHAnsi"/>
                <w:lang w:val="hr-HR"/>
              </w:rPr>
              <w:t>naknadu</w:t>
            </w:r>
            <w:r w:rsidR="00503DD9" w:rsidRPr="00E12BC5">
              <w:rPr>
                <w:rFonts w:asciiTheme="majorHAnsi" w:hAnsiTheme="majorHAnsi" w:cstheme="majorHAnsi"/>
                <w:lang w:val="hr-HR"/>
              </w:rPr>
              <w:t xml:space="preserve"> za osobne potrebe (džeparac) korisnicima doma za starije osobe</w:t>
            </w:r>
          </w:p>
        </w:tc>
      </w:tr>
      <w:tr w:rsidR="001211C1" w:rsidRPr="00E12BC5" w:rsidTr="001211C1">
        <w:trPr>
          <w:trHeight w:val="288"/>
        </w:trPr>
        <w:tc>
          <w:tcPr>
            <w:tcW w:w="2268" w:type="dxa"/>
            <w:vAlign w:val="bottom"/>
          </w:tcPr>
          <w:p w:rsidR="001211C1" w:rsidRPr="00E12BC5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E12BC5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E12BC5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E12BC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E12BC5" w:rsidRDefault="008576D9" w:rsidP="008576D9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lastRenderedPageBreak/>
        <w:t>Primatelji osobnih podataka</w:t>
      </w:r>
    </w:p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  <w:r w:rsidRPr="00E12BC5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12BC5" w:rsidTr="00FD653E">
        <w:trPr>
          <w:trHeight w:val="288"/>
        </w:trPr>
        <w:tc>
          <w:tcPr>
            <w:tcW w:w="1491" w:type="dxa"/>
            <w:vAlign w:val="bottom"/>
          </w:tcPr>
          <w:p w:rsidR="008576D9" w:rsidRPr="00E12BC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E12BC5" w:rsidRDefault="00333D6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</w:tc>
      </w:tr>
      <w:tr w:rsidR="008576D9" w:rsidRPr="00E12BC5" w:rsidTr="00FD653E">
        <w:trPr>
          <w:trHeight w:val="288"/>
        </w:trPr>
        <w:tc>
          <w:tcPr>
            <w:tcW w:w="1491" w:type="dxa"/>
            <w:vAlign w:val="bottom"/>
          </w:tcPr>
          <w:p w:rsidR="008576D9" w:rsidRPr="00E12BC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E12BC5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E12BC5" w:rsidRDefault="00310DE2" w:rsidP="00310DE2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ab/>
        <w:t>Prijenos i obrada podataka</w:t>
      </w:r>
    </w:p>
    <w:p w:rsidR="00310DE2" w:rsidRPr="00E12BC5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12BC5" w:rsidTr="00142A29">
        <w:trPr>
          <w:trHeight w:val="288"/>
        </w:trPr>
        <w:tc>
          <w:tcPr>
            <w:tcW w:w="7230" w:type="dxa"/>
            <w:vAlign w:val="bottom"/>
          </w:tcPr>
          <w:p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DD2318">
              <w:rPr>
                <w:rFonts w:asciiTheme="majorHAnsi" w:hAnsiTheme="majorHAnsi" w:cstheme="majorHAnsi"/>
                <w:szCs w:val="17"/>
                <w:lang w:val="hr-HR"/>
              </w:rPr>
            </w:r>
            <w:r w:rsidR="00DD231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DD2318">
              <w:rPr>
                <w:rFonts w:asciiTheme="majorHAnsi" w:hAnsiTheme="majorHAnsi" w:cstheme="majorHAnsi"/>
                <w:szCs w:val="17"/>
                <w:lang w:val="hr-HR"/>
              </w:rPr>
            </w:r>
            <w:r w:rsidR="00DD231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E12BC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12BC5" w:rsidTr="00FD653E">
        <w:trPr>
          <w:trHeight w:val="288"/>
        </w:trPr>
        <w:tc>
          <w:tcPr>
            <w:tcW w:w="7230" w:type="dxa"/>
            <w:vAlign w:val="bottom"/>
          </w:tcPr>
          <w:p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DD2318">
              <w:rPr>
                <w:rFonts w:asciiTheme="majorHAnsi" w:hAnsiTheme="majorHAnsi" w:cstheme="majorHAnsi"/>
                <w:szCs w:val="17"/>
                <w:lang w:val="hr-HR"/>
              </w:rPr>
            </w:r>
            <w:r w:rsidR="00DD231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DD2318">
              <w:rPr>
                <w:rFonts w:asciiTheme="majorHAnsi" w:hAnsiTheme="majorHAnsi" w:cstheme="majorHAnsi"/>
                <w:szCs w:val="17"/>
                <w:lang w:val="hr-HR"/>
              </w:rPr>
            </w:r>
            <w:r w:rsidR="00DD231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E12BC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E12BC5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E12BC5" w:rsidTr="009D7AD0">
        <w:trPr>
          <w:trHeight w:val="288"/>
        </w:trPr>
        <w:tc>
          <w:tcPr>
            <w:tcW w:w="20" w:type="dxa"/>
            <w:vAlign w:val="bottom"/>
          </w:tcPr>
          <w:p w:rsidR="009D7AD0" w:rsidRPr="00E12BC5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E12BC5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E12BC5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E12BC5" w:rsidRDefault="008576D9" w:rsidP="008576D9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ab/>
        <w:t>Nadzorno tijelo</w:t>
      </w:r>
    </w:p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E12BC5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E12BC5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E12BC5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12BC5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E12BC5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12BC5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E12BC5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2DC" w:rsidRDefault="002472DC" w:rsidP="00176E67">
      <w:r>
        <w:separator/>
      </w:r>
    </w:p>
  </w:endnote>
  <w:endnote w:type="continuationSeparator" w:id="0">
    <w:p w:rsidR="002472DC" w:rsidRDefault="002472D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3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2DC" w:rsidRDefault="002472DC" w:rsidP="00176E67">
      <w:r>
        <w:separator/>
      </w:r>
    </w:p>
  </w:footnote>
  <w:footnote w:type="continuationSeparator" w:id="0">
    <w:p w:rsidR="002472DC" w:rsidRDefault="002472DC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2511"/>
    <w:rsid w:val="000071F7"/>
    <w:rsid w:val="00010B00"/>
    <w:rsid w:val="0002798A"/>
    <w:rsid w:val="00080D6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17106"/>
    <w:rsid w:val="00120C95"/>
    <w:rsid w:val="001211C1"/>
    <w:rsid w:val="001428AF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472DC"/>
    <w:rsid w:val="00250014"/>
    <w:rsid w:val="0025167B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E4FC2"/>
    <w:rsid w:val="0030222D"/>
    <w:rsid w:val="003076FD"/>
    <w:rsid w:val="00310DE2"/>
    <w:rsid w:val="00317005"/>
    <w:rsid w:val="00330050"/>
    <w:rsid w:val="00333D6F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3DD9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E6800"/>
    <w:rsid w:val="005F6E87"/>
    <w:rsid w:val="00607FED"/>
    <w:rsid w:val="00613129"/>
    <w:rsid w:val="00617C65"/>
    <w:rsid w:val="0063459A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40D5F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7F402A"/>
    <w:rsid w:val="008107D6"/>
    <w:rsid w:val="00841645"/>
    <w:rsid w:val="00852EC6"/>
    <w:rsid w:val="00856C35"/>
    <w:rsid w:val="008576D9"/>
    <w:rsid w:val="00871876"/>
    <w:rsid w:val="00872690"/>
    <w:rsid w:val="008753A7"/>
    <w:rsid w:val="00877268"/>
    <w:rsid w:val="008802BF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3BD5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15200"/>
    <w:rsid w:val="00D55AFA"/>
    <w:rsid w:val="00D6155E"/>
    <w:rsid w:val="00D83A19"/>
    <w:rsid w:val="00D86A85"/>
    <w:rsid w:val="00D90A75"/>
    <w:rsid w:val="00DA4514"/>
    <w:rsid w:val="00DB340B"/>
    <w:rsid w:val="00DC47A2"/>
    <w:rsid w:val="00DD2318"/>
    <w:rsid w:val="00DE1551"/>
    <w:rsid w:val="00DE1A09"/>
    <w:rsid w:val="00DE7FB7"/>
    <w:rsid w:val="00E03702"/>
    <w:rsid w:val="00E106E2"/>
    <w:rsid w:val="00E12BC5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136C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A149C3-ECC6-465D-91DA-3CA39BC63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17E12-E177-4664-9A28-FE3DEE70C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744E6-41D5-45A9-9C68-0E6D02BAFBD2}">
  <ds:schemaRefs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284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2018-07-03T09:01:00Z</cp:lastPrinted>
  <dcterms:created xsi:type="dcterms:W3CDTF">2025-03-04T07:31:00Z</dcterms:created>
  <dcterms:modified xsi:type="dcterms:W3CDTF">2025-03-04T07:31:00Z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